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21" w:rsidRDefault="00CF5F21" w:rsidP="00CF5F21">
      <w:pPr>
        <w:spacing w:before="0" w:beforeAutospacing="0" w:after="0" w:afterAutospacing="0" w:line="600" w:lineRule="atLeast"/>
        <w:ind w:right="-306"/>
        <w:rPr>
          <w:b/>
          <w:bCs/>
          <w:spacing w:val="-2"/>
          <w:sz w:val="24"/>
          <w:szCs w:val="24"/>
          <w:lang w:val="ru-RU"/>
        </w:rPr>
      </w:pPr>
      <w:bookmarkStart w:id="0" w:name="_GoBack"/>
      <w:bookmarkEnd w:id="0"/>
    </w:p>
    <w:p w:rsidR="00DC429D" w:rsidRPr="00850F04" w:rsidRDefault="009557BC" w:rsidP="007C567E">
      <w:pPr>
        <w:spacing w:before="0" w:beforeAutospacing="0" w:after="0" w:afterAutospacing="0" w:line="600" w:lineRule="atLeast"/>
        <w:ind w:left="-426" w:right="-306"/>
        <w:jc w:val="center"/>
        <w:rPr>
          <w:b/>
          <w:bCs/>
          <w:spacing w:val="-2"/>
          <w:sz w:val="24"/>
          <w:szCs w:val="24"/>
          <w:lang w:val="ru-RU"/>
        </w:rPr>
      </w:pPr>
      <w:r w:rsidRPr="00850F04">
        <w:rPr>
          <w:b/>
          <w:bCs/>
          <w:spacing w:val="-2"/>
          <w:sz w:val="24"/>
          <w:szCs w:val="24"/>
          <w:lang w:val="ru-RU"/>
        </w:rPr>
        <w:t>СТАТИСТИЧЕСКАЯ ЧАСТЬ</w:t>
      </w:r>
    </w:p>
    <w:p w:rsidR="00DC429D" w:rsidRPr="00850F04" w:rsidRDefault="009557BC" w:rsidP="00287A7A">
      <w:pPr>
        <w:spacing w:before="0" w:beforeAutospacing="0" w:after="0" w:afterAutospacing="0"/>
        <w:ind w:left="-426" w:right="-306"/>
        <w:jc w:val="center"/>
        <w:rPr>
          <w:rFonts w:hAnsi="Times New Roman" w:cs="Times New Roman"/>
          <w:sz w:val="24"/>
          <w:szCs w:val="24"/>
          <w:lang w:val="ru-RU"/>
        </w:rPr>
      </w:pPr>
      <w:r w:rsidRPr="00850F04">
        <w:rPr>
          <w:rFonts w:hAnsi="Times New Roman" w:cs="Times New Roman"/>
          <w:b/>
          <w:bCs/>
          <w:sz w:val="24"/>
          <w:szCs w:val="24"/>
          <w:lang w:val="ru-RU"/>
        </w:rPr>
        <w:t xml:space="preserve">РЕЗУЛЬТАТЫ АНАЛИЗА ПОКАЗАТЕЛЕЙ ДЕЯТЕЛЬНОСТИ </w:t>
      </w:r>
      <w:r w:rsidR="00245661">
        <w:rPr>
          <w:rFonts w:hAnsi="Times New Roman" w:cs="Times New Roman"/>
          <w:b/>
          <w:bCs/>
          <w:sz w:val="24"/>
          <w:szCs w:val="24"/>
          <w:lang w:val="ru-RU"/>
        </w:rPr>
        <w:t xml:space="preserve"> МБОУ «СОШ №4» </w:t>
      </w:r>
    </w:p>
    <w:p w:rsidR="00DC429D" w:rsidRPr="00850F04" w:rsidRDefault="00245661" w:rsidP="00287A7A">
      <w:pPr>
        <w:spacing w:before="0" w:beforeAutospacing="0" w:after="0" w:afterAutospacing="0"/>
        <w:ind w:left="-426" w:right="-306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                          (</w:t>
      </w:r>
      <w:r w:rsidR="009557BC" w:rsidRPr="00850F04">
        <w:rPr>
          <w:rFonts w:hAnsi="Times New Roman" w:cs="Times New Roman"/>
          <w:sz w:val="24"/>
          <w:szCs w:val="24"/>
          <w:lang w:val="ru-RU"/>
        </w:rPr>
        <w:t>Данные приведены по состоянию на 31 декабря 2022</w:t>
      </w:r>
      <w:r w:rsidR="009557BC" w:rsidRPr="00850F04">
        <w:rPr>
          <w:rFonts w:hAnsi="Times New Roman" w:cs="Times New Roman"/>
          <w:sz w:val="24"/>
          <w:szCs w:val="24"/>
        </w:rPr>
        <w:t> </w:t>
      </w:r>
      <w:r w:rsidR="009557BC" w:rsidRPr="00850F04">
        <w:rPr>
          <w:rFonts w:hAnsi="Times New Roman" w:cs="Times New Roman"/>
          <w:sz w:val="24"/>
          <w:szCs w:val="24"/>
          <w:lang w:val="ru-RU"/>
        </w:rPr>
        <w:t>года</w:t>
      </w:r>
      <w:r>
        <w:rPr>
          <w:rFonts w:hAnsi="Times New Roman" w:cs="Times New Roman"/>
          <w:sz w:val="24"/>
          <w:szCs w:val="24"/>
          <w:lang w:val="ru-RU"/>
        </w:rPr>
        <w:t>)</w:t>
      </w:r>
    </w:p>
    <w:p w:rsidR="00383904" w:rsidRPr="00850F04" w:rsidRDefault="00383904" w:rsidP="00287A7A">
      <w:pPr>
        <w:spacing w:before="0" w:beforeAutospacing="0" w:after="0" w:afterAutospacing="0"/>
        <w:ind w:left="-426" w:right="-306"/>
        <w:rPr>
          <w:rFonts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63"/>
        <w:gridCol w:w="1559"/>
        <w:gridCol w:w="1187"/>
      </w:tblGrid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29D" w:rsidRPr="00850F04" w:rsidRDefault="009557BC" w:rsidP="00954733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50F04">
              <w:rPr>
                <w:rFonts w:hAnsi="Times New Roman" w:cs="Times New Roman"/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29D" w:rsidRPr="00850F04" w:rsidRDefault="009557BC" w:rsidP="00F2363C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50F04">
              <w:rPr>
                <w:rFonts w:hAnsi="Times New Roman" w:cs="Times New Roman"/>
                <w:b/>
                <w:bCs/>
                <w:sz w:val="24"/>
                <w:szCs w:val="24"/>
              </w:rPr>
              <w:t>Единица</w:t>
            </w:r>
            <w:proofErr w:type="spellEnd"/>
            <w:r w:rsidRPr="00850F0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0F04">
              <w:rPr>
                <w:rFonts w:hAnsi="Times New Roman" w:cs="Times New Roman"/>
                <w:b/>
                <w:bCs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29D" w:rsidRPr="00850F04" w:rsidRDefault="00F2363C" w:rsidP="00F2363C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="009557BC" w:rsidRPr="00850F04">
              <w:rPr>
                <w:rFonts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</w:tr>
      <w:tr w:rsidR="00376BCC" w:rsidRPr="00850F0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50F04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850F0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0F04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Общая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E9775F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1189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850F04">
              <w:rPr>
                <w:rFonts w:hAnsi="Times New Roman" w:cs="Times New Roman"/>
                <w:sz w:val="24"/>
                <w:szCs w:val="24"/>
              </w:rPr>
              <w:t> </w:t>
            </w: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369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850F04">
              <w:rPr>
                <w:rFonts w:hAnsi="Times New Roman" w:cs="Times New Roman"/>
                <w:sz w:val="24"/>
                <w:szCs w:val="24"/>
              </w:rPr>
              <w:t> </w:t>
            </w: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447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99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A7A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  <w:p w:rsidR="00DC429D" w:rsidRPr="00850F04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422 (46</w:t>
            </w:r>
            <w:proofErr w:type="gramStart"/>
            <w:r w:rsidRPr="00850F04">
              <w:rPr>
                <w:rFonts w:hAnsi="Times New Roman" w:cs="Times New Roman"/>
                <w:sz w:val="24"/>
                <w:szCs w:val="24"/>
              </w:rPr>
              <w:t>,1</w:t>
            </w:r>
            <w:proofErr w:type="gramEnd"/>
            <w:r w:rsidRPr="00850F0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794577" w:rsidRDefault="00794577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794577" w:rsidRDefault="00794577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794577" w:rsidRDefault="00794577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794577" w:rsidRDefault="00794577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A7A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  <w:p w:rsidR="00DC429D" w:rsidRPr="00850F04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A7A" w:rsidRDefault="00287A7A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Ч</w:t>
            </w:r>
            <w:r w:rsidR="009557BC" w:rsidRPr="00850F04">
              <w:rPr>
                <w:rFonts w:hAnsi="Times New Roman" w:cs="Times New Roman"/>
                <w:sz w:val="24"/>
                <w:szCs w:val="24"/>
              </w:rPr>
              <w:t>еловек</w:t>
            </w:r>
            <w:proofErr w:type="spellEnd"/>
          </w:p>
          <w:p w:rsidR="00DC429D" w:rsidRPr="00850F04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794577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9557BC" w:rsidRPr="00850F04">
              <w:rPr>
                <w:rFonts w:hAnsi="Times New Roman" w:cs="Times New Roman"/>
                <w:sz w:val="24"/>
                <w:szCs w:val="24"/>
              </w:rPr>
              <w:t xml:space="preserve"> (0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,9</w:t>
            </w:r>
            <w:r w:rsidR="009557BC" w:rsidRPr="00850F0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A7A" w:rsidRDefault="00287A7A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Ч</w:t>
            </w:r>
            <w:r w:rsidR="009557BC" w:rsidRPr="00850F04">
              <w:rPr>
                <w:rFonts w:hAnsi="Times New Roman" w:cs="Times New Roman"/>
                <w:sz w:val="24"/>
                <w:szCs w:val="24"/>
              </w:rPr>
              <w:t>еловек</w:t>
            </w:r>
            <w:proofErr w:type="spellEnd"/>
          </w:p>
          <w:p w:rsidR="00DC429D" w:rsidRPr="00850F04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A7A" w:rsidRDefault="00287A7A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Ч</w:t>
            </w:r>
            <w:r w:rsidR="009557BC" w:rsidRPr="00850F04">
              <w:rPr>
                <w:rFonts w:hAnsi="Times New Roman" w:cs="Times New Roman"/>
                <w:sz w:val="24"/>
                <w:szCs w:val="24"/>
              </w:rPr>
              <w:t>еловек</w:t>
            </w:r>
            <w:proofErr w:type="spellEnd"/>
          </w:p>
          <w:p w:rsidR="00DC429D" w:rsidRPr="00850F04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A7A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  <w:p w:rsidR="00DC429D" w:rsidRPr="00850F04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794577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9557BC" w:rsidRPr="00850F04">
              <w:rPr>
                <w:rFonts w:hAnsi="Times New Roman" w:cs="Times New Roman"/>
                <w:sz w:val="24"/>
                <w:szCs w:val="24"/>
              </w:rPr>
              <w:t xml:space="preserve"> (0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,9</w:t>
            </w:r>
            <w:r w:rsidR="009557BC" w:rsidRPr="00850F0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выпускников 11-го класса, которые не получили аттестаты, от общей численности выпускников 11-го </w:t>
            </w: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класса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A7A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lastRenderedPageBreak/>
              <w:t>человек</w:t>
            </w:r>
            <w:proofErr w:type="spellEnd"/>
          </w:p>
          <w:p w:rsidR="00DC429D" w:rsidRPr="00850F04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69C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DC429D" w:rsidRPr="00850F04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794577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9557BC" w:rsidRPr="00850F0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69C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DC429D" w:rsidRPr="00850F04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794577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9557BC" w:rsidRPr="00850F04">
              <w:rPr>
                <w:rFonts w:hAnsi="Times New Roman" w:cs="Times New Roman"/>
                <w:sz w:val="24"/>
                <w:szCs w:val="24"/>
              </w:rPr>
              <w:t xml:space="preserve"> (7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.7</w:t>
            </w:r>
            <w:r w:rsidR="009557BC" w:rsidRPr="00850F0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69C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DC429D" w:rsidRPr="00850F04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5F40AF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939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79</w:t>
            </w:r>
            <w:r w:rsidR="009557BC" w:rsidRPr="00850F0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69C" w:rsidRDefault="008F569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Ч</w:t>
            </w:r>
            <w:r w:rsidR="009557BC" w:rsidRPr="00850F04">
              <w:rPr>
                <w:rFonts w:hAnsi="Times New Roman" w:cs="Times New Roman"/>
                <w:sz w:val="24"/>
                <w:szCs w:val="24"/>
              </w:rPr>
              <w:t>еловек</w:t>
            </w:r>
            <w:proofErr w:type="spellEnd"/>
          </w:p>
          <w:p w:rsidR="00DC429D" w:rsidRPr="00850F04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25 (2</w:t>
            </w:r>
            <w:proofErr w:type="gramStart"/>
            <w:r w:rsidRPr="00850F04">
              <w:rPr>
                <w:rFonts w:hAnsi="Times New Roman" w:cs="Times New Roman"/>
                <w:sz w:val="24"/>
                <w:szCs w:val="24"/>
              </w:rPr>
              <w:t>,7</w:t>
            </w:r>
            <w:proofErr w:type="gramEnd"/>
            <w:r w:rsidRPr="00850F0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76BCC" w:rsidRPr="005F40AF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регионального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DC429D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5F40AF" w:rsidRDefault="005F40AF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183</w:t>
            </w:r>
            <w:r w:rsidRPr="005F40AF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15.4</w:t>
            </w:r>
            <w:r w:rsidR="009557BC" w:rsidRPr="005F40AF">
              <w:rPr>
                <w:rFonts w:hAnsi="Times New Roman" w:cs="Times New Roman"/>
                <w:sz w:val="24"/>
                <w:szCs w:val="24"/>
                <w:lang w:val="ru-RU"/>
              </w:rPr>
              <w:t>,6%)</w:t>
            </w:r>
          </w:p>
        </w:tc>
      </w:tr>
      <w:tr w:rsidR="00376BCC" w:rsidRPr="005F40AF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5F40AF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F40AF">
              <w:rPr>
                <w:rFonts w:hAnsi="Times New Roman" w:cs="Times New Roman"/>
                <w:sz w:val="24"/>
                <w:szCs w:val="24"/>
                <w:lang w:val="ru-RU"/>
              </w:rPr>
              <w:t>− федерального уровня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5F40AF" w:rsidRDefault="00DC429D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5F40AF" w:rsidRDefault="005F40AF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  <w:r w:rsidRPr="005F40AF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2,9</w:t>
            </w:r>
            <w:r w:rsidR="009557BC" w:rsidRPr="005F40AF">
              <w:rPr>
                <w:rFonts w:hAnsi="Times New Roman" w:cs="Times New Roman"/>
                <w:sz w:val="24"/>
                <w:szCs w:val="24"/>
                <w:lang w:val="ru-RU"/>
              </w:rPr>
              <w:t>%)</w:t>
            </w:r>
          </w:p>
        </w:tc>
      </w:tr>
      <w:tr w:rsidR="00376BCC" w:rsidRPr="005F40AF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5F40AF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F40AF">
              <w:rPr>
                <w:rFonts w:hAnsi="Times New Roman" w:cs="Times New Roman"/>
                <w:sz w:val="24"/>
                <w:szCs w:val="24"/>
                <w:lang w:val="ru-RU"/>
              </w:rPr>
              <w:t>− международного уровня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5F40AF" w:rsidRDefault="00DC429D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5F40AF" w:rsidRDefault="005F40AF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  <w:r w:rsidRPr="005F40AF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1.6</w:t>
            </w:r>
            <w:r w:rsidR="009557BC" w:rsidRPr="005F40AF">
              <w:rPr>
                <w:rFonts w:hAnsi="Times New Roman" w:cs="Times New Roman"/>
                <w:sz w:val="24"/>
                <w:szCs w:val="24"/>
                <w:lang w:val="ru-RU"/>
              </w:rPr>
              <w:t>%)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69C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DC429D" w:rsidRPr="00850F04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5F40AF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86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11.9</w:t>
            </w:r>
            <w:r w:rsidR="009557BC" w:rsidRPr="00850F0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69C" w:rsidRDefault="008F569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Ч</w:t>
            </w:r>
            <w:r w:rsidR="009557BC" w:rsidRPr="00850F04">
              <w:rPr>
                <w:rFonts w:hAnsi="Times New Roman" w:cs="Times New Roman"/>
                <w:sz w:val="24"/>
                <w:szCs w:val="24"/>
              </w:rPr>
              <w:t>еловек</w:t>
            </w:r>
            <w:proofErr w:type="spellEnd"/>
          </w:p>
          <w:p w:rsidR="00DC429D" w:rsidRPr="00850F04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100 (11%)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69C" w:rsidRDefault="008F569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Ч</w:t>
            </w:r>
            <w:r w:rsidR="009557BC" w:rsidRPr="00850F04">
              <w:rPr>
                <w:rFonts w:hAnsi="Times New Roman" w:cs="Times New Roman"/>
                <w:sz w:val="24"/>
                <w:szCs w:val="24"/>
              </w:rPr>
              <w:t>еловек</w:t>
            </w:r>
            <w:proofErr w:type="spellEnd"/>
          </w:p>
          <w:p w:rsidR="00DC429D" w:rsidRPr="00850F04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5F40AF" w:rsidP="005F40AF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163 </w:t>
            </w:r>
            <w:r>
              <w:rPr>
                <w:rFonts w:hAnsi="Times New Roman" w:cs="Times New Roman"/>
                <w:sz w:val="24"/>
                <w:szCs w:val="24"/>
              </w:rPr>
              <w:t>(1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3,7</w:t>
            </w:r>
            <w:r w:rsidR="009557BC" w:rsidRPr="00850F0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69C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DC429D" w:rsidRPr="00850F04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5F40AF" w:rsidRDefault="005F40AF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 xml:space="preserve">− с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высшим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DC429D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5F40AF" w:rsidRDefault="005F40AF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62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высшим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педагогическим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DC429D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F569C" w:rsidRDefault="008F569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средним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профессиональным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DC429D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средним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профессиональным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педагогическим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DC429D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5F40AF" w:rsidRDefault="009557B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1</w:t>
            </w:r>
            <w:r w:rsidR="005F40A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69C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DC429D" w:rsidRPr="00850F04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30 (58%)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 xml:space="preserve">− с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DC429D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69C" w:rsidRDefault="005F40AF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  <w:r w:rsidR="008F569C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DC429D" w:rsidRPr="00850F04" w:rsidRDefault="008F569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(3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,4</w:t>
            </w:r>
            <w:proofErr w:type="gramEnd"/>
            <w:r w:rsidR="009557BC" w:rsidRPr="00850F0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DC429D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69C" w:rsidRDefault="008F569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DC429D" w:rsidRPr="00850F04" w:rsidRDefault="008F569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(2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,4</w:t>
            </w:r>
            <w:proofErr w:type="gramEnd"/>
            <w:r w:rsidR="009557BC" w:rsidRPr="00850F0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 общей численности </w:t>
            </w: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таких работников с педагогическим стажем: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69C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lastRenderedPageBreak/>
              <w:t>человек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DC429D" w:rsidRPr="00850F04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DC429D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lastRenderedPageBreak/>
              <w:t xml:space="preserve">−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DC429D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F2363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  <w:r w:rsidR="009557BC" w:rsidRPr="00850F0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больше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DC429D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F2363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  <w:r w:rsidR="009557BC" w:rsidRPr="00850F0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9557BC" w:rsidRPr="00850F04">
              <w:rPr>
                <w:rFonts w:hAnsi="Times New Roman" w:cs="Times New Roman"/>
                <w:sz w:val="24"/>
                <w:szCs w:val="24"/>
              </w:rPr>
              <w:t>4%)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69C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DC429D" w:rsidRPr="00850F04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19 (47%)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DC429D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F2363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="009557BC" w:rsidRPr="00850F0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от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 xml:space="preserve"> 55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DC429D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F2363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  <w:r w:rsidR="009557BC" w:rsidRPr="00850F04">
              <w:rPr>
                <w:rFonts w:hAnsi="Times New Roman" w:cs="Times New Roman"/>
                <w:sz w:val="24"/>
                <w:szCs w:val="24"/>
              </w:rPr>
              <w:t xml:space="preserve"> (14%)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69C" w:rsidRDefault="008F569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Ч</w:t>
            </w:r>
            <w:r w:rsidR="009557BC" w:rsidRPr="00850F04">
              <w:rPr>
                <w:rFonts w:hAnsi="Times New Roman" w:cs="Times New Roman"/>
                <w:sz w:val="24"/>
                <w:szCs w:val="24"/>
              </w:rPr>
              <w:t>еловек</w:t>
            </w:r>
            <w:proofErr w:type="spellEnd"/>
          </w:p>
          <w:p w:rsidR="00DC429D" w:rsidRPr="00850F04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35 (73%)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A7A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  <w:p w:rsidR="00DC429D" w:rsidRPr="00850F04" w:rsidRDefault="009557BC" w:rsidP="008F569C">
            <w:pPr>
              <w:spacing w:before="0" w:beforeAutospacing="0" w:after="0" w:afterAutospacing="0"/>
              <w:ind w:left="-426" w:right="-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20 (42%)</w:t>
            </w:r>
          </w:p>
        </w:tc>
      </w:tr>
      <w:tr w:rsidR="00376BCC" w:rsidRPr="00850F0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45661">
            <w:pPr>
              <w:spacing w:before="0" w:beforeAutospacing="0" w:after="0" w:afterAutospacing="0"/>
              <w:ind w:left="142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50F04">
              <w:rPr>
                <w:rFonts w:hAnsi="Times New Roman" w:cs="Times New Roman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F569C" w:rsidRDefault="008F569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0,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F569C" w:rsidRDefault="008F569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F569C" w:rsidRDefault="008F569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DC429D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DC429D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− сре</w:t>
            </w:r>
            <w:proofErr w:type="gramStart"/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дств ск</w:t>
            </w:r>
            <w:proofErr w:type="gramEnd"/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DC429D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DC429D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контроля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распечатки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DC429D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A7A" w:rsidRDefault="009557B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  <w:p w:rsidR="00DC429D" w:rsidRPr="00850F04" w:rsidRDefault="009557B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50F04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850F04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50F0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8F569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1189</w:t>
            </w:r>
            <w:r w:rsidR="009557BC" w:rsidRPr="00850F04">
              <w:rPr>
                <w:rFonts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376BCC" w:rsidRPr="00850F04" w:rsidTr="00287A7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142" w:right="-30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0F04">
              <w:rPr>
                <w:rFonts w:hAnsi="Times New Roman" w:cs="Times New Roman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9557BC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0F04">
              <w:rPr>
                <w:rFonts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850F04">
              <w:rPr>
                <w:rFonts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9D" w:rsidRPr="00850F04" w:rsidRDefault="00245661" w:rsidP="00287A7A">
            <w:pPr>
              <w:spacing w:before="0" w:beforeAutospacing="0" w:after="0" w:afterAutospacing="0"/>
              <w:ind w:left="-426" w:right="-306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8F569C">
              <w:rPr>
                <w:rFonts w:hAnsi="Times New Roman" w:cs="Times New Roman"/>
                <w:sz w:val="24"/>
                <w:szCs w:val="24"/>
                <w:lang w:val="ru-RU"/>
              </w:rPr>
              <w:t>.7</w:t>
            </w:r>
            <w:r w:rsidR="009557BC" w:rsidRPr="00850F04">
              <w:rPr>
                <w:sz w:val="24"/>
                <w:szCs w:val="24"/>
              </w:rPr>
              <w:br/>
            </w:r>
          </w:p>
        </w:tc>
      </w:tr>
    </w:tbl>
    <w:p w:rsidR="00DC429D" w:rsidRPr="00850F04" w:rsidRDefault="009557BC" w:rsidP="00F2363C">
      <w:pPr>
        <w:spacing w:before="0" w:beforeAutospacing="0" w:after="0" w:afterAutospacing="0"/>
        <w:ind w:right="-306"/>
        <w:rPr>
          <w:rFonts w:hAnsi="Times New Roman" w:cs="Times New Roman"/>
          <w:sz w:val="24"/>
          <w:szCs w:val="24"/>
          <w:lang w:val="ru-RU"/>
        </w:rPr>
      </w:pPr>
      <w:r w:rsidRPr="00850F04">
        <w:rPr>
          <w:rFonts w:hAnsi="Times New Roman" w:cs="Times New Roman"/>
          <w:sz w:val="24"/>
          <w:szCs w:val="24"/>
          <w:lang w:val="ru-RU"/>
        </w:rPr>
        <w:t xml:space="preserve">В Школе созданы условия для реализации ФГОС-2021: разработаны ООП НОО </w:t>
      </w:r>
      <w:proofErr w:type="gramStart"/>
      <w:r w:rsidRPr="00850F04">
        <w:rPr>
          <w:rFonts w:hAnsi="Times New Roman" w:cs="Times New Roman"/>
          <w:sz w:val="24"/>
          <w:szCs w:val="24"/>
          <w:lang w:val="ru-RU"/>
        </w:rPr>
        <w:t>и ООО</w:t>
      </w:r>
      <w:proofErr w:type="gramEnd"/>
      <w:r w:rsidRPr="00850F04">
        <w:rPr>
          <w:rFonts w:hAnsi="Times New Roman" w:cs="Times New Roman"/>
          <w:sz w:val="24"/>
          <w:szCs w:val="24"/>
          <w:lang w:val="ru-RU"/>
        </w:rP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 w:rsidRPr="00850F04">
        <w:rPr>
          <w:rFonts w:hAnsi="Times New Roman" w:cs="Times New Roman"/>
          <w:sz w:val="24"/>
          <w:szCs w:val="24"/>
          <w:lang w:val="ru-RU"/>
        </w:rPr>
        <w:t>и ООО</w:t>
      </w:r>
      <w:proofErr w:type="gramEnd"/>
      <w:r w:rsidRPr="00850F04">
        <w:rPr>
          <w:rFonts w:hAnsi="Times New Roman" w:cs="Times New Roman"/>
          <w:sz w:val="24"/>
          <w:szCs w:val="24"/>
          <w:lang w:val="ru-RU"/>
        </w:rPr>
        <w:t xml:space="preserve"> по ФГОС-2021 показывают, что Школа успешно реализовала мероприятия по внедрению ФГОС-2021.</w:t>
      </w:r>
    </w:p>
    <w:p w:rsidR="00DC429D" w:rsidRPr="00850F04" w:rsidRDefault="009557BC" w:rsidP="00F2363C">
      <w:pPr>
        <w:spacing w:before="0" w:beforeAutospacing="0" w:after="0" w:afterAutospacing="0"/>
        <w:ind w:right="-306"/>
        <w:rPr>
          <w:rFonts w:hAnsi="Times New Roman" w:cs="Times New Roman"/>
          <w:sz w:val="24"/>
          <w:szCs w:val="24"/>
          <w:lang w:val="ru-RU"/>
        </w:rPr>
      </w:pPr>
      <w:r w:rsidRPr="00850F04">
        <w:rPr>
          <w:rFonts w:hAnsi="Times New Roman" w:cs="Times New Roman"/>
          <w:sz w:val="24"/>
          <w:szCs w:val="24"/>
          <w:lang w:val="ru-RU"/>
        </w:rPr>
        <w:t>Школа укомплектована достаточным количеством педагогических и иных работников,</w:t>
      </w:r>
      <w:r w:rsidR="0024566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50F04">
        <w:rPr>
          <w:rFonts w:hAnsi="Times New Roman" w:cs="Times New Roman"/>
          <w:sz w:val="24"/>
          <w:szCs w:val="24"/>
          <w:lang w:val="ru-RU"/>
        </w:rPr>
        <w:t xml:space="preserve"> которые имеют достаточную квалификацию и регулярно повышают квалификацию, что позволяет </w:t>
      </w:r>
      <w:r w:rsidRPr="00850F04">
        <w:rPr>
          <w:rFonts w:hAnsi="Times New Roman" w:cs="Times New Roman"/>
          <w:sz w:val="24"/>
          <w:szCs w:val="24"/>
          <w:lang w:val="ru-RU"/>
        </w:rPr>
        <w:lastRenderedPageBreak/>
        <w:t xml:space="preserve">обеспечивать стабильные качественные результаты образовательных достижений обучающихся. Педагоги Школы владеют высоким уровнем </w:t>
      </w:r>
      <w:proofErr w:type="gramStart"/>
      <w:r w:rsidRPr="00850F04">
        <w:rPr>
          <w:rFonts w:hAnsi="Times New Roman" w:cs="Times New Roman"/>
          <w:sz w:val="24"/>
          <w:szCs w:val="24"/>
          <w:lang w:val="ru-RU"/>
        </w:rPr>
        <w:t>ИКТ-компетенций</w:t>
      </w:r>
      <w:proofErr w:type="gramEnd"/>
      <w:r w:rsidRPr="00850F04">
        <w:rPr>
          <w:rFonts w:hAnsi="Times New Roman" w:cs="Times New Roman"/>
          <w:sz w:val="24"/>
          <w:szCs w:val="24"/>
          <w:lang w:val="ru-RU"/>
        </w:rPr>
        <w:t>.</w:t>
      </w:r>
    </w:p>
    <w:p w:rsidR="00DC429D" w:rsidRPr="00850F04" w:rsidRDefault="009557BC" w:rsidP="00F2363C">
      <w:pPr>
        <w:spacing w:before="0" w:beforeAutospacing="0" w:after="0" w:afterAutospacing="0"/>
        <w:ind w:right="-306"/>
        <w:rPr>
          <w:rFonts w:hAnsi="Times New Roman" w:cs="Times New Roman"/>
          <w:sz w:val="24"/>
          <w:szCs w:val="24"/>
          <w:lang w:val="ru-RU"/>
        </w:rPr>
      </w:pPr>
      <w:r w:rsidRPr="00850F04">
        <w:rPr>
          <w:rFonts w:hAnsi="Times New Roman" w:cs="Times New Roman"/>
          <w:sz w:val="24"/>
          <w:szCs w:val="24"/>
          <w:lang w:val="ru-RU"/>
        </w:rPr>
        <w:t xml:space="preserve">Результаты ВПР показали среднее качество подготовки </w:t>
      </w:r>
      <w:proofErr w:type="gramStart"/>
      <w:r w:rsidRPr="00850F04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50F04">
        <w:rPr>
          <w:rFonts w:hAnsi="Times New Roman" w:cs="Times New Roman"/>
          <w:sz w:val="24"/>
          <w:szCs w:val="24"/>
          <w:lang w:val="ru-RU"/>
        </w:rPr>
        <w:t xml:space="preserve"> Школы. </w:t>
      </w:r>
    </w:p>
    <w:p w:rsidR="00DC429D" w:rsidRPr="00850F04" w:rsidRDefault="009557BC" w:rsidP="00F2363C">
      <w:pPr>
        <w:spacing w:before="0" w:beforeAutospacing="0" w:after="0" w:afterAutospacing="0"/>
        <w:ind w:right="-306"/>
        <w:rPr>
          <w:rFonts w:hAnsi="Times New Roman" w:cs="Times New Roman"/>
          <w:sz w:val="24"/>
          <w:szCs w:val="24"/>
          <w:lang w:val="ru-RU"/>
        </w:rPr>
      </w:pPr>
      <w:r w:rsidRPr="00850F04">
        <w:rPr>
          <w:rFonts w:hAnsi="Times New Roman" w:cs="Times New Roman"/>
          <w:sz w:val="24"/>
          <w:szCs w:val="24"/>
          <w:lang w:val="ru-RU"/>
        </w:rPr>
        <w:t xml:space="preserve">С 1 сентября 2022 года МБОУ </w:t>
      </w:r>
      <w:r w:rsidR="00F2363C">
        <w:rPr>
          <w:rFonts w:hAnsi="Times New Roman" w:cs="Times New Roman"/>
          <w:sz w:val="24"/>
          <w:szCs w:val="24"/>
          <w:lang w:val="ru-RU"/>
        </w:rPr>
        <w:t>«СОШ №4</w:t>
      </w:r>
      <w:r w:rsidRPr="00850F04">
        <w:rPr>
          <w:rFonts w:hAnsi="Times New Roman" w:cs="Times New Roman"/>
          <w:sz w:val="24"/>
          <w:szCs w:val="24"/>
          <w:lang w:val="ru-RU"/>
        </w:rPr>
        <w:t xml:space="preserve">» приступила к реализации ФГОС начального общего образования, утвержденного приказом </w:t>
      </w:r>
      <w:proofErr w:type="spellStart"/>
      <w:r w:rsidRPr="00850F04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850F04">
        <w:rPr>
          <w:rFonts w:hAnsi="Times New Roman" w:cs="Times New Roman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850F04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850F04">
        <w:rPr>
          <w:rFonts w:hAnsi="Times New Roman" w:cs="Times New Roman"/>
          <w:sz w:val="24"/>
          <w:szCs w:val="24"/>
          <w:lang w:val="ru-RU"/>
        </w:rPr>
        <w:t xml:space="preserve"> от 31.05.2021 № 287, в 1-х и 5-х классах.</w:t>
      </w:r>
    </w:p>
    <w:p w:rsidR="00DC429D" w:rsidRPr="00287A7A" w:rsidRDefault="00DC429D" w:rsidP="00287A7A">
      <w:pPr>
        <w:spacing w:before="0" w:beforeAutospacing="0" w:after="0" w:afterAutospacing="0"/>
        <w:ind w:right="-306"/>
        <w:rPr>
          <w:rFonts w:hAnsi="Times New Roman" w:cs="Times New Roman"/>
          <w:sz w:val="24"/>
          <w:szCs w:val="24"/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22023141085098361660399424309462323140649109819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Скорова  Татьяна Ефремовна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16.09.2022 по 16.09.2023</w:t>
            </w:r>
          </w:p>
        </w:tc>
      </w:tr>
    </w:tbl>
    <w:sectPr xmlns:w="http://schemas.openxmlformats.org/wordprocessingml/2006/main" w:rsidR="00DC429D" w:rsidRPr="00287A7A" w:rsidSect="00376BCC">
      <w:pgSz w:w="11907" w:h="16839"/>
      <w:pgMar w:top="1440" w:right="708" w:bottom="851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3C2" w:rsidRDefault="004B63C2" w:rsidP="00FA0CAA">
      <w:pPr>
        <w:spacing w:before="0" w:after="0"/>
      </w:pPr>
      <w:r>
        <w:separator/>
      </w:r>
    </w:p>
  </w:endnote>
  <w:endnote w:type="continuationSeparator" w:id="0">
    <w:p w:rsidR="004B63C2" w:rsidRDefault="004B63C2" w:rsidP="00FA0C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3C2" w:rsidRDefault="004B63C2" w:rsidP="00FA0CAA">
      <w:pPr>
        <w:spacing w:before="0" w:after="0"/>
      </w:pPr>
      <w:r>
        <w:separator/>
      </w:r>
    </w:p>
  </w:footnote>
  <w:footnote w:type="continuationSeparator" w:id="0">
    <w:p w:rsidR="004B63C2" w:rsidRDefault="004B63C2" w:rsidP="00FA0CA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2949">
    <w:multiLevelType w:val="hybridMultilevel"/>
    <w:lvl w:ilvl="0" w:tplc="54793533">
      <w:start w:val="1"/>
      <w:numFmt w:val="decimal"/>
      <w:lvlText w:val="%1."/>
      <w:lvlJc w:val="left"/>
      <w:pPr>
        <w:ind w:left="720" w:hanging="360"/>
      </w:pPr>
    </w:lvl>
    <w:lvl w:ilvl="1" w:tplc="54793533" w:tentative="1">
      <w:start w:val="1"/>
      <w:numFmt w:val="lowerLetter"/>
      <w:lvlText w:val="%2."/>
      <w:lvlJc w:val="left"/>
      <w:pPr>
        <w:ind w:left="1440" w:hanging="360"/>
      </w:pPr>
    </w:lvl>
    <w:lvl w:ilvl="2" w:tplc="54793533" w:tentative="1">
      <w:start w:val="1"/>
      <w:numFmt w:val="lowerRoman"/>
      <w:lvlText w:val="%3."/>
      <w:lvlJc w:val="right"/>
      <w:pPr>
        <w:ind w:left="2160" w:hanging="180"/>
      </w:pPr>
    </w:lvl>
    <w:lvl w:ilvl="3" w:tplc="54793533" w:tentative="1">
      <w:start w:val="1"/>
      <w:numFmt w:val="decimal"/>
      <w:lvlText w:val="%4."/>
      <w:lvlJc w:val="left"/>
      <w:pPr>
        <w:ind w:left="2880" w:hanging="360"/>
      </w:pPr>
    </w:lvl>
    <w:lvl w:ilvl="4" w:tplc="54793533" w:tentative="1">
      <w:start w:val="1"/>
      <w:numFmt w:val="lowerLetter"/>
      <w:lvlText w:val="%5."/>
      <w:lvlJc w:val="left"/>
      <w:pPr>
        <w:ind w:left="3600" w:hanging="360"/>
      </w:pPr>
    </w:lvl>
    <w:lvl w:ilvl="5" w:tplc="54793533" w:tentative="1">
      <w:start w:val="1"/>
      <w:numFmt w:val="lowerRoman"/>
      <w:lvlText w:val="%6."/>
      <w:lvlJc w:val="right"/>
      <w:pPr>
        <w:ind w:left="4320" w:hanging="180"/>
      </w:pPr>
    </w:lvl>
    <w:lvl w:ilvl="6" w:tplc="54793533" w:tentative="1">
      <w:start w:val="1"/>
      <w:numFmt w:val="decimal"/>
      <w:lvlText w:val="%7."/>
      <w:lvlJc w:val="left"/>
      <w:pPr>
        <w:ind w:left="5040" w:hanging="360"/>
      </w:pPr>
    </w:lvl>
    <w:lvl w:ilvl="7" w:tplc="54793533" w:tentative="1">
      <w:start w:val="1"/>
      <w:numFmt w:val="lowerLetter"/>
      <w:lvlText w:val="%8."/>
      <w:lvlJc w:val="left"/>
      <w:pPr>
        <w:ind w:left="5760" w:hanging="360"/>
      </w:pPr>
    </w:lvl>
    <w:lvl w:ilvl="8" w:tplc="547935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48">
    <w:multiLevelType w:val="hybridMultilevel"/>
    <w:lvl w:ilvl="0" w:tplc="464399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1DA37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500A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35E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B72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D46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E2C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BA73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B032E"/>
    <w:multiLevelType w:val="hybridMultilevel"/>
    <w:tmpl w:val="783AA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B33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0875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8131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DF1A5C"/>
    <w:multiLevelType w:val="hybridMultilevel"/>
    <w:tmpl w:val="0762852E"/>
    <w:lvl w:ilvl="0" w:tplc="75CEE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749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4C31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E814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71C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B2421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6118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943F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1558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306E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AB4E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1028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C563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5424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B01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E850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7155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0E4C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D947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744E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A350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7917EF"/>
    <w:multiLevelType w:val="hybridMultilevel"/>
    <w:tmpl w:val="C5109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B743D4"/>
    <w:multiLevelType w:val="multilevel"/>
    <w:tmpl w:val="A85C7E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FFF56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A00A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F229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F70A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273B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5321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9E57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>
    <w:nsid w:val="792E3225"/>
    <w:multiLevelType w:val="hybridMultilevel"/>
    <w:tmpl w:val="C96A8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A978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4363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9355D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BD02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5263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7C21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4"/>
  </w:num>
  <w:num w:numId="3">
    <w:abstractNumId w:val="14"/>
  </w:num>
  <w:num w:numId="4">
    <w:abstractNumId w:val="42"/>
  </w:num>
  <w:num w:numId="5">
    <w:abstractNumId w:val="25"/>
  </w:num>
  <w:num w:numId="6">
    <w:abstractNumId w:val="31"/>
  </w:num>
  <w:num w:numId="7">
    <w:abstractNumId w:val="37"/>
  </w:num>
  <w:num w:numId="8">
    <w:abstractNumId w:val="28"/>
  </w:num>
  <w:num w:numId="9">
    <w:abstractNumId w:val="20"/>
  </w:num>
  <w:num w:numId="10">
    <w:abstractNumId w:val="39"/>
  </w:num>
  <w:num w:numId="11">
    <w:abstractNumId w:val="44"/>
  </w:num>
  <w:num w:numId="12">
    <w:abstractNumId w:val="35"/>
  </w:num>
  <w:num w:numId="13">
    <w:abstractNumId w:val="22"/>
  </w:num>
  <w:num w:numId="14">
    <w:abstractNumId w:val="29"/>
  </w:num>
  <w:num w:numId="15">
    <w:abstractNumId w:val="38"/>
  </w:num>
  <w:num w:numId="16">
    <w:abstractNumId w:val="12"/>
  </w:num>
  <w:num w:numId="17">
    <w:abstractNumId w:val="24"/>
  </w:num>
  <w:num w:numId="18">
    <w:abstractNumId w:val="17"/>
  </w:num>
  <w:num w:numId="19">
    <w:abstractNumId w:val="40"/>
  </w:num>
  <w:num w:numId="20">
    <w:abstractNumId w:val="46"/>
  </w:num>
  <w:num w:numId="21">
    <w:abstractNumId w:val="0"/>
  </w:num>
  <w:num w:numId="22">
    <w:abstractNumId w:val="23"/>
  </w:num>
  <w:num w:numId="23">
    <w:abstractNumId w:val="47"/>
  </w:num>
  <w:num w:numId="24">
    <w:abstractNumId w:val="19"/>
  </w:num>
  <w:num w:numId="25">
    <w:abstractNumId w:val="6"/>
  </w:num>
  <w:num w:numId="26">
    <w:abstractNumId w:val="36"/>
  </w:num>
  <w:num w:numId="27">
    <w:abstractNumId w:val="26"/>
  </w:num>
  <w:num w:numId="28">
    <w:abstractNumId w:val="1"/>
  </w:num>
  <w:num w:numId="29">
    <w:abstractNumId w:val="27"/>
  </w:num>
  <w:num w:numId="30">
    <w:abstractNumId w:val="9"/>
  </w:num>
  <w:num w:numId="31">
    <w:abstractNumId w:val="34"/>
  </w:num>
  <w:num w:numId="32">
    <w:abstractNumId w:val="5"/>
  </w:num>
  <w:num w:numId="33">
    <w:abstractNumId w:val="10"/>
  </w:num>
  <w:num w:numId="34">
    <w:abstractNumId w:val="2"/>
  </w:num>
  <w:num w:numId="35">
    <w:abstractNumId w:val="3"/>
  </w:num>
  <w:num w:numId="36">
    <w:abstractNumId w:val="15"/>
  </w:num>
  <w:num w:numId="37">
    <w:abstractNumId w:val="43"/>
  </w:num>
  <w:num w:numId="38">
    <w:abstractNumId w:val="16"/>
  </w:num>
  <w:num w:numId="39">
    <w:abstractNumId w:val="18"/>
  </w:num>
  <w:num w:numId="40">
    <w:abstractNumId w:val="8"/>
  </w:num>
  <w:num w:numId="41">
    <w:abstractNumId w:val="13"/>
  </w:num>
  <w:num w:numId="42">
    <w:abstractNumId w:val="45"/>
  </w:num>
  <w:num w:numId="43">
    <w:abstractNumId w:val="21"/>
  </w:num>
  <w:num w:numId="44">
    <w:abstractNumId w:val="32"/>
  </w:num>
  <w:num w:numId="45">
    <w:abstractNumId w:val="33"/>
  </w:num>
  <w:num w:numId="46">
    <w:abstractNumId w:val="7"/>
  </w:num>
  <w:num w:numId="47">
    <w:abstractNumId w:val="41"/>
  </w:num>
  <w:num w:numId="48">
    <w:abstractNumId w:val="11"/>
  </w:num>
  <w:num w:numId="22948">
    <w:abstractNumId w:val="22948"/>
  </w:num>
  <w:num w:numId="22949">
    <w:abstractNumId w:val="2294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4E4B"/>
    <w:rsid w:val="00101AD8"/>
    <w:rsid w:val="00175D73"/>
    <w:rsid w:val="001A2ACA"/>
    <w:rsid w:val="001C3F0C"/>
    <w:rsid w:val="00245661"/>
    <w:rsid w:val="00287A7A"/>
    <w:rsid w:val="002A4CC5"/>
    <w:rsid w:val="002D33B1"/>
    <w:rsid w:val="002D3591"/>
    <w:rsid w:val="003514A0"/>
    <w:rsid w:val="00376BCC"/>
    <w:rsid w:val="00383904"/>
    <w:rsid w:val="004B63C2"/>
    <w:rsid w:val="004C3879"/>
    <w:rsid w:val="004F7E17"/>
    <w:rsid w:val="00545EFA"/>
    <w:rsid w:val="005A05CE"/>
    <w:rsid w:val="005D61F2"/>
    <w:rsid w:val="005F40AF"/>
    <w:rsid w:val="00653AF6"/>
    <w:rsid w:val="00663F6B"/>
    <w:rsid w:val="006F060D"/>
    <w:rsid w:val="006F6DCB"/>
    <w:rsid w:val="007473D4"/>
    <w:rsid w:val="007624C1"/>
    <w:rsid w:val="007705BA"/>
    <w:rsid w:val="00773EAC"/>
    <w:rsid w:val="007943FE"/>
    <w:rsid w:val="00794577"/>
    <w:rsid w:val="007A6B3D"/>
    <w:rsid w:val="007C0B7A"/>
    <w:rsid w:val="007C567E"/>
    <w:rsid w:val="00850F04"/>
    <w:rsid w:val="008D052F"/>
    <w:rsid w:val="008F569C"/>
    <w:rsid w:val="008F5A9C"/>
    <w:rsid w:val="00915D69"/>
    <w:rsid w:val="00954733"/>
    <w:rsid w:val="009557BC"/>
    <w:rsid w:val="009D41A7"/>
    <w:rsid w:val="00A407A2"/>
    <w:rsid w:val="00B67817"/>
    <w:rsid w:val="00B73A5A"/>
    <w:rsid w:val="00BA6E0E"/>
    <w:rsid w:val="00C12958"/>
    <w:rsid w:val="00C2527D"/>
    <w:rsid w:val="00CB2B60"/>
    <w:rsid w:val="00CB36A7"/>
    <w:rsid w:val="00CB602C"/>
    <w:rsid w:val="00CD2C86"/>
    <w:rsid w:val="00CF5F21"/>
    <w:rsid w:val="00D43007"/>
    <w:rsid w:val="00D523C1"/>
    <w:rsid w:val="00D91F97"/>
    <w:rsid w:val="00DB796A"/>
    <w:rsid w:val="00DC429D"/>
    <w:rsid w:val="00E02C30"/>
    <w:rsid w:val="00E438A1"/>
    <w:rsid w:val="00E9775F"/>
    <w:rsid w:val="00EE0E1A"/>
    <w:rsid w:val="00F01E19"/>
    <w:rsid w:val="00F135AF"/>
    <w:rsid w:val="00F2363C"/>
    <w:rsid w:val="00FA0CAA"/>
    <w:rsid w:val="00FA1A7E"/>
    <w:rsid w:val="00F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557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7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1AD8"/>
    <w:pPr>
      <w:ind w:left="720"/>
      <w:contextualSpacing/>
    </w:pPr>
  </w:style>
  <w:style w:type="table" w:styleId="a6">
    <w:name w:val="Table Grid"/>
    <w:basedOn w:val="a1"/>
    <w:uiPriority w:val="59"/>
    <w:rsid w:val="00F135AF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A0CAA"/>
    <w:pPr>
      <w:spacing w:before="0" w:beforeAutospacing="0" w:after="200" w:afterAutospacing="0" w:line="276" w:lineRule="auto"/>
    </w:pPr>
    <w:rPr>
      <w:rFonts w:ascii="Times New Roman" w:hAnsi="Times New Roman" w:cs="Times New Roman"/>
      <w:sz w:val="24"/>
      <w:szCs w:val="24"/>
      <w:lang w:val="ru-RU"/>
    </w:rPr>
  </w:style>
  <w:style w:type="table" w:customStyle="1" w:styleId="11">
    <w:name w:val="Сетка таблицы1"/>
    <w:basedOn w:val="a1"/>
    <w:next w:val="a6"/>
    <w:uiPriority w:val="59"/>
    <w:rsid w:val="00FA0CA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FA0CAA"/>
    <w:pPr>
      <w:spacing w:before="0" w:beforeAutospacing="0" w:after="0" w:afterAutospacing="0"/>
    </w:pPr>
    <w:rPr>
      <w:sz w:val="20"/>
      <w:szCs w:val="20"/>
      <w:lang w:val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FA0CAA"/>
    <w:rPr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FA0CAA"/>
    <w:rPr>
      <w:vertAlign w:val="superscript"/>
    </w:rPr>
  </w:style>
  <w:style w:type="table" w:customStyle="1" w:styleId="4">
    <w:name w:val="Сетка таблицы4"/>
    <w:basedOn w:val="a1"/>
    <w:next w:val="a6"/>
    <w:uiPriority w:val="59"/>
    <w:rsid w:val="00FA0CA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EE0E1A"/>
    <w:pPr>
      <w:spacing w:before="0" w:beforeAutospacing="0" w:after="0" w:afterAutospacing="0"/>
    </w:pPr>
    <w:rPr>
      <w:lang w:val="ru-RU"/>
    </w:rPr>
  </w:style>
  <w:style w:type="character" w:customStyle="1" w:styleId="ac">
    <w:name w:val="Без интервала Знак"/>
    <w:basedOn w:val="a0"/>
    <w:link w:val="ab"/>
    <w:uiPriority w:val="1"/>
    <w:qFormat/>
    <w:locked/>
    <w:rsid w:val="00EE0E1A"/>
    <w:rPr>
      <w:lang w:val="ru-RU"/>
    </w:rPr>
  </w:style>
  <w:style w:type="character" w:customStyle="1" w:styleId="NoSpacingChar1">
    <w:name w:val="No Spacing Char1"/>
    <w:link w:val="12"/>
    <w:locked/>
    <w:rsid w:val="00EE0E1A"/>
  </w:style>
  <w:style w:type="paragraph" w:customStyle="1" w:styleId="12">
    <w:name w:val="Без интервала1"/>
    <w:link w:val="NoSpacingChar1"/>
    <w:qFormat/>
    <w:rsid w:val="00EE0E1A"/>
    <w:pPr>
      <w:spacing w:before="0" w:beforeAutospacing="0" w:after="0" w:afterAutospacing="0"/>
    </w:pPr>
  </w:style>
  <w:style w:type="character" w:customStyle="1" w:styleId="NoSpacingChar">
    <w:name w:val="No Spacing Char"/>
    <w:link w:val="2"/>
    <w:locked/>
    <w:rsid w:val="00EE0E1A"/>
    <w:rPr>
      <w:rFonts w:ascii="Calibri" w:eastAsia="Times New Roman" w:hAnsi="Calibri" w:cs="Calibri"/>
    </w:rPr>
  </w:style>
  <w:style w:type="paragraph" w:customStyle="1" w:styleId="2">
    <w:name w:val="Без интервала2"/>
    <w:link w:val="NoSpacingChar"/>
    <w:qFormat/>
    <w:rsid w:val="00EE0E1A"/>
    <w:pPr>
      <w:spacing w:before="0" w:beforeAutospacing="0" w:after="0" w:afterAutospacing="0"/>
    </w:pPr>
    <w:rPr>
      <w:rFonts w:ascii="Calibri" w:eastAsia="Times New Roman" w:hAnsi="Calibri" w:cs="Calibri"/>
    </w:rPr>
  </w:style>
  <w:style w:type="table" w:customStyle="1" w:styleId="13">
    <w:name w:val="Сетка таблицы13"/>
    <w:basedOn w:val="a1"/>
    <w:next w:val="a6"/>
    <w:uiPriority w:val="59"/>
    <w:rsid w:val="00EE0E1A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59"/>
    <w:rsid w:val="00EE0E1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EE0E1A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557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7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1AD8"/>
    <w:pPr>
      <w:ind w:left="720"/>
      <w:contextualSpacing/>
    </w:pPr>
  </w:style>
  <w:style w:type="table" w:styleId="a6">
    <w:name w:val="Table Grid"/>
    <w:basedOn w:val="a1"/>
    <w:uiPriority w:val="59"/>
    <w:rsid w:val="00F135AF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A0CAA"/>
    <w:pPr>
      <w:spacing w:before="0" w:beforeAutospacing="0" w:after="200" w:afterAutospacing="0" w:line="276" w:lineRule="auto"/>
    </w:pPr>
    <w:rPr>
      <w:rFonts w:ascii="Times New Roman" w:hAnsi="Times New Roman" w:cs="Times New Roman"/>
      <w:sz w:val="24"/>
      <w:szCs w:val="24"/>
      <w:lang w:val="ru-RU"/>
    </w:rPr>
  </w:style>
  <w:style w:type="table" w:customStyle="1" w:styleId="11">
    <w:name w:val="Сетка таблицы1"/>
    <w:basedOn w:val="a1"/>
    <w:next w:val="a6"/>
    <w:uiPriority w:val="59"/>
    <w:rsid w:val="00FA0CA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FA0CAA"/>
    <w:pPr>
      <w:spacing w:before="0" w:beforeAutospacing="0" w:after="0" w:afterAutospacing="0"/>
    </w:pPr>
    <w:rPr>
      <w:sz w:val="20"/>
      <w:szCs w:val="20"/>
      <w:lang w:val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FA0CAA"/>
    <w:rPr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FA0CAA"/>
    <w:rPr>
      <w:vertAlign w:val="superscript"/>
    </w:rPr>
  </w:style>
  <w:style w:type="table" w:customStyle="1" w:styleId="4">
    <w:name w:val="Сетка таблицы4"/>
    <w:basedOn w:val="a1"/>
    <w:next w:val="a6"/>
    <w:uiPriority w:val="59"/>
    <w:rsid w:val="00FA0CA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EE0E1A"/>
    <w:pPr>
      <w:spacing w:before="0" w:beforeAutospacing="0" w:after="0" w:afterAutospacing="0"/>
    </w:pPr>
    <w:rPr>
      <w:lang w:val="ru-RU"/>
    </w:rPr>
  </w:style>
  <w:style w:type="character" w:customStyle="1" w:styleId="ac">
    <w:name w:val="Без интервала Знак"/>
    <w:basedOn w:val="a0"/>
    <w:link w:val="ab"/>
    <w:uiPriority w:val="1"/>
    <w:qFormat/>
    <w:locked/>
    <w:rsid w:val="00EE0E1A"/>
    <w:rPr>
      <w:lang w:val="ru-RU"/>
    </w:rPr>
  </w:style>
  <w:style w:type="character" w:customStyle="1" w:styleId="NoSpacingChar1">
    <w:name w:val="No Spacing Char1"/>
    <w:link w:val="12"/>
    <w:locked/>
    <w:rsid w:val="00EE0E1A"/>
  </w:style>
  <w:style w:type="paragraph" w:customStyle="1" w:styleId="12">
    <w:name w:val="Без интервала1"/>
    <w:link w:val="NoSpacingChar1"/>
    <w:qFormat/>
    <w:rsid w:val="00EE0E1A"/>
    <w:pPr>
      <w:spacing w:before="0" w:beforeAutospacing="0" w:after="0" w:afterAutospacing="0"/>
    </w:pPr>
  </w:style>
  <w:style w:type="character" w:customStyle="1" w:styleId="NoSpacingChar">
    <w:name w:val="No Spacing Char"/>
    <w:link w:val="2"/>
    <w:locked/>
    <w:rsid w:val="00EE0E1A"/>
    <w:rPr>
      <w:rFonts w:ascii="Calibri" w:eastAsia="Times New Roman" w:hAnsi="Calibri" w:cs="Calibri"/>
    </w:rPr>
  </w:style>
  <w:style w:type="paragraph" w:customStyle="1" w:styleId="2">
    <w:name w:val="Без интервала2"/>
    <w:link w:val="NoSpacingChar"/>
    <w:qFormat/>
    <w:rsid w:val="00EE0E1A"/>
    <w:pPr>
      <w:spacing w:before="0" w:beforeAutospacing="0" w:after="0" w:afterAutospacing="0"/>
    </w:pPr>
    <w:rPr>
      <w:rFonts w:ascii="Calibri" w:eastAsia="Times New Roman" w:hAnsi="Calibri" w:cs="Calibri"/>
    </w:rPr>
  </w:style>
  <w:style w:type="table" w:customStyle="1" w:styleId="13">
    <w:name w:val="Сетка таблицы13"/>
    <w:basedOn w:val="a1"/>
    <w:next w:val="a6"/>
    <w:uiPriority w:val="59"/>
    <w:rsid w:val="00EE0E1A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59"/>
    <w:rsid w:val="00EE0E1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EE0E1A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753117558" Type="http://schemas.openxmlformats.org/officeDocument/2006/relationships/comments" Target="comments.xml"/><Relationship Id="rId362204688" Type="http://schemas.microsoft.com/office/2011/relationships/commentsExtended" Target="commentsExtended.xml"/><Relationship Id="rId254179237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ZdgcSitp3amOYTi449xcAT/Eaxc=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</SignatureValue>
  <KeyInfo>
    <X509Data>
      <X509Certificate>MIIFhTCCA20CFAPbjULVDZLcP3d4tw7s5GB9iUk7MA0GCSqGSIb3DQEBCwUAMIGQ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753117558"/>
            <mdssi:RelationshipReference SourceId="rId362204688"/>
            <mdssi:RelationshipReference SourceId="rId254179237"/>
          </Transform>
          <Transform Algorithm="http://www.w3.org/TR/2001/REC-xml-c14n-20010315"/>
        </Transforms>
        <DigestMethod Algorithm="http://www.w3.org/2000/09/xmldsig#sha1"/>
        <DigestValue>AFILcU0VKXv2u3lr80oYY6m9PR4=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ECp7iwQmdVTRtjSYHMQ3esn7pyU=</DigestValue>
      </Reference>
      <Reference URI="/word/endnotes.xml?ContentType=application/vnd.openxmlformats-officedocument.wordprocessingml.endnotes+xml">
        <DigestMethod Algorithm="http://www.w3.org/2000/09/xmldsig#sha1"/>
        <DigestValue>j53EyJvxX0uiRAUZ3H4n/3iVSKI=</DigestValue>
      </Reference>
      <Reference URI="/word/fontTable.xml?ContentType=application/vnd.openxmlformats-officedocument.wordprocessingml.fontTable+xml">
        <DigestMethod Algorithm="http://www.w3.org/2000/09/xmldsig#sha1"/>
        <DigestValue>p2NQiCRV20c9ve+f7P7akhuRFz0=</DigestValue>
      </Reference>
      <Reference URI="/word/footnotes.xml?ContentType=application/vnd.openxmlformats-officedocument.wordprocessingml.footnotes+xml">
        <DigestMethod Algorithm="http://www.w3.org/2000/09/xmldsig#sha1"/>
        <DigestValue>KDAa5IfFgLrMVtIMHrXEIn5/A9U=</DigestValue>
      </Reference>
      <Reference URI="/word/numbering.xml?ContentType=application/vnd.openxmlformats-officedocument.wordprocessingml.numbering+xml">
        <DigestMethod Algorithm="http://www.w3.org/2000/09/xmldsig#sha1"/>
        <DigestValue>NlBe1zD0feurJuCX2afhq8VRYLI=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fu3KpqUxX3Qrow3Q6cH0txC/Kxk=</DigestValue>
      </Reference>
      <Reference URI="/word/styles.xml?ContentType=application/vnd.openxmlformats-officedocument.wordprocessingml.styles+xml">
        <DigestMethod Algorithm="http://www.w3.org/2000/09/xmldsig#sha1"/>
        <DigestValue>namyXV9yC88/nyDYLYOzNdnosnQ=</DigestValue>
      </Reference>
      <Reference URI="/word/stylesWithEffects.xml?ContentType=application/vnd.ms-word.stylesWithEffects+xml">
        <DigestMethod Algorithm="http://www.w3.org/2000/09/xmldsig#sha1"/>
        <DigestValue>vUgi2nmWRM8TUpwb2oQPOqBhYow=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2023-04-21T08:49:41Z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№4"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dc:description>Подготовлено экспертами Актион-МЦФЭР</dc:description>
  <cp:lastModifiedBy>Скорова</cp:lastModifiedBy>
  <cp:revision>18</cp:revision>
  <dcterms:created xsi:type="dcterms:W3CDTF">2023-04-21T01:09:00Z</dcterms:created>
  <dcterms:modified xsi:type="dcterms:W3CDTF">2023-04-21T08:39:00Z</dcterms:modified>
</cp:coreProperties>
</file>